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xmlns:wp14="http://schemas.microsoft.com/office/word/2010/wordml" w:rsidR="00034E0C" w:rsidRDefault="00034E0C" w14:paraId="01745FEB" wp14:textId="77777777">
      <w:pPr>
        <w:ind w:firstLine="0"/>
        <w:jc w:val="center"/>
      </w:pPr>
      <w:r>
        <w:rPr>
          <w:sz w:val="22"/>
          <w:szCs w:val="22"/>
          <w:lang w:val="ru-RU"/>
        </w:rPr>
        <w:t xml:space="preserve">ОШ </w:t>
      </w:r>
      <w:r>
        <w:rPr>
          <w:sz w:val="22"/>
          <w:szCs w:val="22"/>
          <w:lang w:val="sr-Cyrl-CS"/>
        </w:rPr>
        <w:t>„</w:t>
      </w:r>
      <w:r>
        <w:rPr>
          <w:sz w:val="22"/>
          <w:szCs w:val="22"/>
          <w:lang w:val="ru-RU"/>
        </w:rPr>
        <w:t>Доситеј Обрадовић</w:t>
      </w:r>
      <w:r>
        <w:rPr>
          <w:sz w:val="22"/>
          <w:szCs w:val="22"/>
          <w:lang w:val="sr-Cyrl-CS"/>
        </w:rPr>
        <w:t xml:space="preserve">“ </w:t>
      </w:r>
      <w:r>
        <w:rPr>
          <w:sz w:val="22"/>
          <w:szCs w:val="22"/>
          <w:lang w:val="ru-RU"/>
        </w:rPr>
        <w:t>Зрењанин</w:t>
      </w:r>
      <w:r>
        <w:rPr>
          <w:sz w:val="22"/>
          <w:szCs w:val="22"/>
          <w:lang w:val="sr-Latn-CS"/>
        </w:rPr>
        <w:t xml:space="preserve"> – </w:t>
      </w:r>
      <w:r>
        <w:rPr>
          <w:sz w:val="22"/>
          <w:szCs w:val="22"/>
          <w:lang w:val="sr-Cyrl-CS"/>
        </w:rPr>
        <w:t>Иве Војновића 27б</w:t>
      </w:r>
    </w:p>
    <w:p xmlns:wp14="http://schemas.microsoft.com/office/word/2010/wordml" w:rsidR="00034E0C" w:rsidRDefault="00034E0C" w14:paraId="1E52D4C3" wp14:textId="5F426E28">
      <w:pPr>
        <w:ind w:firstLine="0"/>
        <w:jc w:val="center"/>
      </w:pPr>
      <w:r w:rsidRPr="70BAAAB9" w:rsidR="00034E0C">
        <w:rPr>
          <w:b w:val="1"/>
          <w:bCs w:val="1"/>
          <w:sz w:val="22"/>
          <w:szCs w:val="22"/>
          <w:lang w:val="sr-Cyrl-CS"/>
        </w:rPr>
        <w:t>www.dositej</w:t>
      </w:r>
      <w:r w:rsidRPr="70BAAAB9" w:rsidR="36583E58">
        <w:rPr>
          <w:b w:val="1"/>
          <w:bCs w:val="1"/>
          <w:sz w:val="22"/>
          <w:szCs w:val="22"/>
          <w:lang w:val="sr-Cyrl-CS"/>
        </w:rPr>
        <w:t>obradovic</w:t>
      </w:r>
      <w:r w:rsidRPr="70BAAAB9" w:rsidR="00034E0C">
        <w:rPr>
          <w:b w:val="1"/>
          <w:bCs w:val="1"/>
          <w:sz w:val="22"/>
          <w:szCs w:val="22"/>
          <w:lang w:val="sr-Cyrl-CS"/>
        </w:rPr>
        <w:t>zr.edu.rs</w:t>
      </w:r>
    </w:p>
    <w:p xmlns:wp14="http://schemas.microsoft.com/office/word/2010/wordml" w:rsidR="00034E0C" w:rsidRDefault="00034E0C" w14:paraId="672A6659" wp14:textId="77777777">
      <w:pPr>
        <w:ind w:firstLine="0"/>
        <w:jc w:val="left"/>
        <w:rPr>
          <w:sz w:val="22"/>
          <w:szCs w:val="22"/>
          <w:lang w:val="sr-Cyrl-CS"/>
        </w:rPr>
      </w:pPr>
    </w:p>
    <w:p xmlns:wp14="http://schemas.microsoft.com/office/word/2010/wordml" w:rsidR="00034E0C" w:rsidRDefault="00034E0C" w14:paraId="700001D2" wp14:textId="77777777">
      <w:pPr>
        <w:ind w:firstLine="0"/>
        <w:jc w:val="center"/>
      </w:pPr>
      <w:r>
        <w:rPr>
          <w:b/>
          <w:sz w:val="22"/>
          <w:szCs w:val="22"/>
          <w:lang w:val="sr-Cyrl-CS"/>
        </w:rPr>
        <w:t>ОБАВЕШТЕЊЕ РОДИТЕЉИМА</w:t>
      </w:r>
    </w:p>
    <w:p xmlns:wp14="http://schemas.microsoft.com/office/word/2010/wordml" w:rsidR="00034E0C" w:rsidRDefault="00034E0C" w14:paraId="614DA15A" wp14:textId="77777777">
      <w:pPr>
        <w:ind w:left="1440" w:firstLine="0"/>
      </w:pPr>
      <w:r>
        <w:rPr>
          <w:b/>
          <w:sz w:val="22"/>
          <w:szCs w:val="22"/>
          <w:lang w:val="sr-Latn-CS"/>
        </w:rPr>
        <w:t xml:space="preserve">                          </w:t>
      </w:r>
      <w:r>
        <w:rPr>
          <w:b/>
          <w:sz w:val="22"/>
          <w:szCs w:val="22"/>
          <w:lang w:val="ru-RU"/>
        </w:rPr>
        <w:t>- упис ученика у први разред основне школе -</w:t>
      </w:r>
    </w:p>
    <w:p xmlns:wp14="http://schemas.microsoft.com/office/word/2010/wordml" w:rsidR="00034E0C" w:rsidRDefault="00034E0C" w14:paraId="0A37501D" wp14:textId="77777777">
      <w:pPr>
        <w:ind w:firstLine="0"/>
        <w:jc w:val="center"/>
        <w:rPr>
          <w:b/>
          <w:lang w:val="sr-Cyrl-CS"/>
        </w:rPr>
      </w:pPr>
    </w:p>
    <w:p xmlns:wp14="http://schemas.microsoft.com/office/word/2010/wordml" w:rsidR="00034E0C" w:rsidRDefault="00034E0C" w14:paraId="05897744" wp14:textId="77777777">
      <w:pPr>
        <w:ind w:firstLine="0"/>
        <w:jc w:val="left"/>
      </w:pPr>
      <w:r>
        <w:rPr>
          <w:sz w:val="22"/>
          <w:szCs w:val="22"/>
          <w:lang w:val="sr-Cyrl-CS"/>
        </w:rPr>
        <w:t>Поштовани родитељи!</w:t>
      </w:r>
    </w:p>
    <w:p xmlns:wp14="http://schemas.microsoft.com/office/word/2010/wordml" w:rsidR="00034E0C" w:rsidRDefault="00034E0C" w14:paraId="618D8962" wp14:textId="27A61027">
      <w:pPr>
        <w:ind w:firstLine="0"/>
      </w:pPr>
      <w:r w:rsidRPr="70BAAAB9" w:rsidR="00034E0C">
        <w:rPr>
          <w:sz w:val="22"/>
          <w:szCs w:val="22"/>
          <w:lang w:val="ru-RU"/>
        </w:rPr>
        <w:t xml:space="preserve">У </w:t>
      </w:r>
      <w:r w:rsidRPr="70BAAAB9" w:rsidR="00034E0C">
        <w:rPr>
          <w:sz w:val="22"/>
          <w:szCs w:val="22"/>
          <w:lang w:val="ru-RU"/>
        </w:rPr>
        <w:t>први</w:t>
      </w:r>
      <w:r w:rsidRPr="70BAAAB9" w:rsidR="00034E0C">
        <w:rPr>
          <w:sz w:val="22"/>
          <w:szCs w:val="22"/>
          <w:lang w:val="ru-RU"/>
        </w:rPr>
        <w:t xml:space="preserve"> </w:t>
      </w:r>
      <w:r w:rsidRPr="70BAAAB9" w:rsidR="00034E0C">
        <w:rPr>
          <w:sz w:val="22"/>
          <w:szCs w:val="22"/>
          <w:lang w:val="ru-RU"/>
        </w:rPr>
        <w:t>разред</w:t>
      </w:r>
      <w:r w:rsidRPr="70BAAAB9" w:rsidR="00034E0C">
        <w:rPr>
          <w:sz w:val="22"/>
          <w:szCs w:val="22"/>
          <w:lang w:val="ru-RU"/>
        </w:rPr>
        <w:t xml:space="preserve"> </w:t>
      </w:r>
      <w:r w:rsidRPr="70BAAAB9" w:rsidR="00034E0C">
        <w:rPr>
          <w:sz w:val="22"/>
          <w:szCs w:val="22"/>
          <w:lang w:val="ru-RU"/>
        </w:rPr>
        <w:t>основне</w:t>
      </w:r>
      <w:r w:rsidRPr="70BAAAB9" w:rsidR="00034E0C">
        <w:rPr>
          <w:sz w:val="22"/>
          <w:szCs w:val="22"/>
          <w:lang w:val="ru-RU"/>
        </w:rPr>
        <w:t xml:space="preserve"> школе </w:t>
      </w:r>
      <w:r w:rsidRPr="70BAAAB9" w:rsidR="00034E0C">
        <w:rPr>
          <w:sz w:val="22"/>
          <w:szCs w:val="22"/>
          <w:lang w:val="ru-RU"/>
        </w:rPr>
        <w:t>уписују</w:t>
      </w:r>
      <w:r w:rsidRPr="70BAAAB9" w:rsidR="00034E0C">
        <w:rPr>
          <w:sz w:val="22"/>
          <w:szCs w:val="22"/>
          <w:lang w:val="ru-RU"/>
        </w:rPr>
        <w:t xml:space="preserve"> се </w:t>
      </w:r>
      <w:r w:rsidRPr="70BAAAB9" w:rsidR="00034E0C">
        <w:rPr>
          <w:sz w:val="22"/>
          <w:szCs w:val="22"/>
          <w:lang w:val="ru-RU"/>
        </w:rPr>
        <w:t>деца</w:t>
      </w:r>
      <w:r w:rsidRPr="70BAAAB9" w:rsidR="00034E0C">
        <w:rPr>
          <w:sz w:val="22"/>
          <w:szCs w:val="22"/>
          <w:lang w:val="ru-RU"/>
        </w:rPr>
        <w:t xml:space="preserve"> </w:t>
      </w:r>
      <w:r w:rsidRPr="70BAAAB9" w:rsidR="00034E0C">
        <w:rPr>
          <w:sz w:val="22"/>
          <w:szCs w:val="22"/>
          <w:lang w:val="ru-RU"/>
        </w:rPr>
        <w:t>рођена</w:t>
      </w:r>
      <w:r w:rsidRPr="70BAAAB9" w:rsidR="00034E0C">
        <w:rPr>
          <w:sz w:val="22"/>
          <w:szCs w:val="22"/>
          <w:lang w:val="ru-RU"/>
        </w:rPr>
        <w:t xml:space="preserve"> од 1.3.201</w:t>
      </w:r>
      <w:r w:rsidRPr="70BAAAB9" w:rsidR="4082A604">
        <w:rPr>
          <w:sz w:val="22"/>
          <w:szCs w:val="22"/>
          <w:lang w:val="ru-RU"/>
        </w:rPr>
        <w:t>9</w:t>
      </w:r>
      <w:r w:rsidRPr="70BAAAB9" w:rsidR="00034E0C">
        <w:rPr>
          <w:sz w:val="22"/>
          <w:szCs w:val="22"/>
          <w:lang w:val="ru-RU"/>
        </w:rPr>
        <w:t>. до 1.3.20</w:t>
      </w:r>
      <w:r w:rsidRPr="70BAAAB9" w:rsidR="00E8D8A4">
        <w:rPr>
          <w:sz w:val="22"/>
          <w:szCs w:val="22"/>
          <w:lang w:val="ru-RU"/>
        </w:rPr>
        <w:t>20</w:t>
      </w:r>
      <w:r w:rsidRPr="70BAAAB9" w:rsidR="00034E0C">
        <w:rPr>
          <w:sz w:val="22"/>
          <w:szCs w:val="22"/>
          <w:lang w:val="ru-RU"/>
        </w:rPr>
        <w:t>. године.</w:t>
      </w:r>
    </w:p>
    <w:p xmlns:wp14="http://schemas.microsoft.com/office/word/2010/wordml" w:rsidR="00034E0C" w:rsidP="002C57A6" w:rsidRDefault="00034E0C" w14:paraId="23F530D9" wp14:textId="77777777">
      <w:pPr>
        <w:ind w:firstLine="0"/>
      </w:pPr>
      <w:r>
        <w:rPr>
          <w:sz w:val="22"/>
          <w:szCs w:val="22"/>
          <w:lang w:val="ru-RU"/>
        </w:rPr>
        <w:t xml:space="preserve">Дете старости од шест и по до седам и по година уписује се након испитивања пред полазак у школу. Испитивање детета пред полазак у школу врши педагог школе, применом стандарда препоручених од надлежног центра. </w:t>
      </w:r>
    </w:p>
    <w:p xmlns:wp14="http://schemas.microsoft.com/office/word/2010/wordml" w:rsidRPr="002C57A6" w:rsidR="00034E0C" w:rsidRDefault="00034E0C" w14:paraId="2C71A17A" wp14:textId="77777777">
      <w:pPr>
        <w:ind w:firstLine="0"/>
        <w:rPr>
          <w:lang w:val="sr-Latn-RS"/>
        </w:rPr>
      </w:pPr>
      <w:r>
        <w:rPr>
          <w:b/>
          <w:sz w:val="22"/>
          <w:szCs w:val="22"/>
          <w:lang w:val="ru-RU"/>
        </w:rPr>
        <w:t>Педагог телефоном заказује испитивање</w:t>
      </w:r>
      <w:r>
        <w:rPr>
          <w:sz w:val="22"/>
          <w:szCs w:val="22"/>
          <w:lang w:val="ru-RU"/>
        </w:rPr>
        <w:t xml:space="preserve">. </w:t>
      </w:r>
    </w:p>
    <w:p xmlns:wp14="http://schemas.microsoft.com/office/word/2010/wordml" w:rsidR="00034E0C" w:rsidRDefault="00034E0C" w14:paraId="1B97A9FA" wp14:textId="77777777">
      <w:pPr>
        <w:ind w:firstLine="0"/>
      </w:pPr>
      <w:r>
        <w:rPr>
          <w:b/>
          <w:bCs/>
          <w:sz w:val="22"/>
          <w:szCs w:val="22"/>
          <w:lang w:val="sr-Cyrl-RS"/>
        </w:rPr>
        <w:t>Тестирање се може заказати преко</w:t>
      </w:r>
      <w:r>
        <w:rPr>
          <w:sz w:val="22"/>
          <w:szCs w:val="22"/>
          <w:lang w:val="sr-Cyrl-RS"/>
        </w:rPr>
        <w:t xml:space="preserve"> </w:t>
      </w:r>
      <w:r>
        <w:rPr>
          <w:b/>
          <w:bCs/>
          <w:sz w:val="22"/>
          <w:szCs w:val="22"/>
          <w:lang w:val="sr-Cyrl-RS"/>
        </w:rPr>
        <w:t>Е управе</w:t>
      </w:r>
    </w:p>
    <w:p xmlns:wp14="http://schemas.microsoft.com/office/word/2010/wordml" w:rsidR="00034E0C" w:rsidRDefault="00034E0C" w14:paraId="5DAB6C7B" wp14:textId="77777777">
      <w:pPr>
        <w:rPr>
          <w:sz w:val="14"/>
          <w:szCs w:val="14"/>
          <w:lang w:val="ru-RU"/>
        </w:rPr>
      </w:pPr>
    </w:p>
    <w:p xmlns:wp14="http://schemas.microsoft.com/office/word/2010/wordml" w:rsidR="00034E0C" w:rsidRDefault="00034E0C" w14:paraId="32AA19C9" wp14:textId="77777777">
      <w:r>
        <w:rPr>
          <w:b/>
          <w:sz w:val="22"/>
          <w:szCs w:val="22"/>
          <w:lang w:val="ru-RU"/>
        </w:rPr>
        <w:t>Документација потребна за упис доставља се секретару школе:</w:t>
      </w:r>
    </w:p>
    <w:p xmlns:wp14="http://schemas.microsoft.com/office/word/2010/wordml" w:rsidR="00034E0C" w:rsidRDefault="00034E0C" w14:paraId="79AA41D7" wp14:textId="77777777">
      <w:pPr>
        <w:numPr>
          <w:ilvl w:val="0"/>
          <w:numId w:val="1"/>
        </w:numPr>
      </w:pPr>
      <w:r>
        <w:rPr>
          <w:b/>
          <w:sz w:val="22"/>
          <w:szCs w:val="22"/>
          <w:lang w:val="ru-RU"/>
        </w:rPr>
        <w:t>Пријава за упис детета у ОШ»Доситеј Обрадовић»</w:t>
      </w:r>
      <w:r>
        <w:rPr>
          <w:sz w:val="22"/>
          <w:szCs w:val="22"/>
          <w:lang w:val="ru-RU"/>
        </w:rPr>
        <w:t xml:space="preserve"> </w:t>
      </w:r>
    </w:p>
    <w:p xmlns:wp14="http://schemas.microsoft.com/office/word/2010/wordml" w:rsidR="00034E0C" w:rsidRDefault="00034E0C" w14:paraId="263E7036" wp14:textId="77777777">
      <w:pPr>
        <w:numPr>
          <w:ilvl w:val="0"/>
          <w:numId w:val="1"/>
        </w:numPr>
      </w:pPr>
      <w:r>
        <w:rPr>
          <w:b/>
          <w:sz w:val="22"/>
          <w:szCs w:val="22"/>
          <w:lang w:val="sr-Cyrl-CS"/>
        </w:rPr>
        <w:t>Д</w:t>
      </w:r>
      <w:r>
        <w:rPr>
          <w:b/>
          <w:sz w:val="22"/>
          <w:szCs w:val="22"/>
          <w:lang w:val="ru-RU"/>
        </w:rPr>
        <w:t xml:space="preserve">оказ о здравственом прегледу детета – </w:t>
      </w:r>
      <w:r>
        <w:rPr>
          <w:sz w:val="22"/>
          <w:szCs w:val="22"/>
          <w:lang w:val="ru-RU"/>
        </w:rPr>
        <w:t>доставља се после обављеног здравственог прегледа</w:t>
      </w:r>
      <w:r>
        <w:rPr>
          <w:b/>
          <w:sz w:val="22"/>
          <w:szCs w:val="22"/>
          <w:lang w:val="ru-RU"/>
        </w:rPr>
        <w:t xml:space="preserve">        </w:t>
      </w:r>
    </w:p>
    <w:p xmlns:wp14="http://schemas.microsoft.com/office/word/2010/wordml" w:rsidR="00034E0C" w:rsidRDefault="00034E0C" w14:paraId="74A11080" wp14:textId="77777777">
      <w:pPr>
        <w:numPr>
          <w:ilvl w:val="0"/>
          <w:numId w:val="1"/>
        </w:numPr>
      </w:pPr>
      <w:r>
        <w:rPr>
          <w:b/>
          <w:sz w:val="22"/>
          <w:szCs w:val="22"/>
          <w:lang w:val="ru-RU"/>
        </w:rPr>
        <w:t xml:space="preserve">Уверење о завршеном припремном предшколском програму </w:t>
      </w:r>
      <w:r>
        <w:rPr>
          <w:sz w:val="22"/>
          <w:szCs w:val="22"/>
          <w:lang w:val="ru-RU"/>
        </w:rPr>
        <w:t>- по завршетку програма</w:t>
      </w:r>
    </w:p>
    <w:p xmlns:wp14="http://schemas.microsoft.com/office/word/2010/wordml" w:rsidRPr="002C57A6" w:rsidR="00034E0C" w:rsidRDefault="00034E0C" w14:paraId="717DC563" wp14:textId="77777777">
      <w:pPr>
        <w:rPr>
          <w:lang w:val="sr-Latn-RS"/>
        </w:rPr>
      </w:pPr>
      <w:r>
        <w:rPr>
          <w:sz w:val="22"/>
          <w:szCs w:val="22"/>
          <w:lang w:val="ru-RU"/>
        </w:rPr>
        <w:t xml:space="preserve">                                                                                                       Педагог </w:t>
      </w:r>
      <w:r w:rsidR="002C57A6">
        <w:rPr>
          <w:sz w:val="22"/>
          <w:szCs w:val="22"/>
          <w:lang w:val="sr-Cyrl-RS"/>
        </w:rPr>
        <w:t>Љуба Радета</w:t>
      </w:r>
    </w:p>
    <w:p xmlns:wp14="http://schemas.microsoft.com/office/word/2010/wordml" w:rsidR="00034E0C" w:rsidRDefault="00034E0C" w14:paraId="6E122187" wp14:textId="77777777">
      <w:pPr>
        <w:ind w:firstLine="0"/>
      </w:pPr>
      <w:r>
        <w:rPr>
          <w:b/>
          <w:lang w:val="ru-RU"/>
        </w:rPr>
        <w:t>----------------------------------------------------------------------------------------------------------------------------</w:t>
      </w:r>
    </w:p>
    <w:p xmlns:wp14="http://schemas.microsoft.com/office/word/2010/wordml" w:rsidR="00034E0C" w:rsidRDefault="00034E0C" w14:paraId="02EB378F" wp14:textId="77777777">
      <w:pPr>
        <w:rPr>
          <w:b/>
          <w:lang w:val="ru-RU"/>
        </w:rPr>
      </w:pPr>
    </w:p>
    <w:p xmlns:wp14="http://schemas.microsoft.com/office/word/2010/wordml" w:rsidR="00034E0C" w:rsidRDefault="00034E0C" w14:paraId="77622A8B" wp14:textId="77777777">
      <w:pPr>
        <w:ind w:firstLine="0"/>
        <w:jc w:val="center"/>
      </w:pPr>
      <w:r>
        <w:rPr>
          <w:b/>
          <w:lang w:val="ru-RU"/>
        </w:rPr>
        <w:t xml:space="preserve">ПРИЈАВА ЗА УПИС У ПРВИ РАЗРЕД У </w:t>
      </w:r>
      <w:r>
        <w:rPr>
          <w:b/>
          <w:sz w:val="28"/>
          <w:szCs w:val="28"/>
          <w:lang w:val="ru-RU"/>
        </w:rPr>
        <w:t>ОШ "Доситеј Обрадовић" Зрењанин</w:t>
      </w:r>
    </w:p>
    <w:p xmlns:wp14="http://schemas.microsoft.com/office/word/2010/wordml" w:rsidR="00034E0C" w:rsidRDefault="00034E0C" w14:paraId="6A05A809" wp14:textId="77777777">
      <w:pPr>
        <w:jc w:val="center"/>
        <w:rPr>
          <w:b/>
          <w:sz w:val="16"/>
          <w:szCs w:val="16"/>
          <w:lang w:val="ru-RU"/>
        </w:rPr>
      </w:pPr>
    </w:p>
    <w:p xmlns:wp14="http://schemas.microsoft.com/office/word/2010/wordml" w:rsidR="00034E0C" w:rsidRDefault="00034E0C" w14:paraId="161C344F" wp14:textId="77777777">
      <w:pPr>
        <w:ind w:firstLine="0"/>
      </w:pPr>
      <w:r>
        <w:rPr>
          <w:lang w:val="ru-RU"/>
        </w:rPr>
        <w:t>Име и презиме детета_________________________________________________________________</w:t>
      </w:r>
    </w:p>
    <w:p xmlns:wp14="http://schemas.microsoft.com/office/word/2010/wordml" w:rsidR="00034E0C" w:rsidRDefault="00034E0C" w14:paraId="5A39BBE3" wp14:textId="77777777">
      <w:pPr>
        <w:ind w:firstLine="0"/>
        <w:rPr>
          <w:sz w:val="12"/>
          <w:szCs w:val="12"/>
          <w:lang w:val="ru-RU"/>
        </w:rPr>
      </w:pPr>
    </w:p>
    <w:p xmlns:wp14="http://schemas.microsoft.com/office/word/2010/wordml" w:rsidR="00034E0C" w:rsidRDefault="00034E0C" w14:paraId="33EFB3D5" wp14:textId="77777777">
      <w:pPr>
        <w:ind w:firstLine="0"/>
      </w:pPr>
      <w:r>
        <w:rPr>
          <w:lang w:val="ru-RU"/>
        </w:rPr>
        <w:t>Име и презиме родитеља______________________________________________________________</w:t>
      </w:r>
    </w:p>
    <w:p xmlns:wp14="http://schemas.microsoft.com/office/word/2010/wordml" w:rsidR="00034E0C" w:rsidRDefault="00034E0C" w14:paraId="41C8F396" wp14:textId="77777777">
      <w:pPr>
        <w:rPr>
          <w:sz w:val="12"/>
          <w:szCs w:val="12"/>
          <w:lang w:val="ru-RU"/>
        </w:rPr>
      </w:pPr>
    </w:p>
    <w:p xmlns:wp14="http://schemas.microsoft.com/office/word/2010/wordml" w:rsidR="00034E0C" w:rsidRDefault="00034E0C" w14:paraId="01DB1F24" wp14:textId="77777777">
      <w:pPr>
        <w:ind w:firstLine="0"/>
      </w:pPr>
      <w:r>
        <w:rPr>
          <w:lang w:val="ru-RU"/>
        </w:rPr>
        <w:t>Нацио</w:t>
      </w:r>
      <w:r w:rsidR="004D1B10">
        <w:rPr>
          <w:lang w:val="ru-RU"/>
        </w:rPr>
        <w:t>нална припадност детета ( није обавезно)_______</w:t>
      </w:r>
      <w:r>
        <w:rPr>
          <w:lang w:val="ru-RU"/>
        </w:rPr>
        <w:t>____________________________________</w:t>
      </w:r>
    </w:p>
    <w:p xmlns:wp14="http://schemas.microsoft.com/office/word/2010/wordml" w:rsidR="00034E0C" w:rsidRDefault="00034E0C" w14:paraId="72A3D3EC" wp14:textId="77777777">
      <w:pPr>
        <w:rPr>
          <w:sz w:val="12"/>
          <w:szCs w:val="12"/>
          <w:lang w:val="ru-RU"/>
        </w:rPr>
      </w:pPr>
    </w:p>
    <w:p xmlns:wp14="http://schemas.microsoft.com/office/word/2010/wordml" w:rsidR="00034E0C" w:rsidRDefault="00034E0C" w14:paraId="72DF536B" wp14:textId="77777777">
      <w:pPr>
        <w:ind w:firstLine="0"/>
      </w:pPr>
      <w:r>
        <w:rPr>
          <w:lang w:val="ru-RU"/>
        </w:rPr>
        <w:t>Датум и место рођења детета __________________________________________________________</w:t>
      </w:r>
    </w:p>
    <w:p xmlns:wp14="http://schemas.microsoft.com/office/word/2010/wordml" w:rsidR="00034E0C" w:rsidRDefault="00034E0C" w14:paraId="0D0B940D" wp14:textId="77777777">
      <w:pPr>
        <w:rPr>
          <w:sz w:val="12"/>
          <w:szCs w:val="12"/>
          <w:lang w:val="ru-RU"/>
        </w:rPr>
      </w:pPr>
    </w:p>
    <w:p xmlns:wp14="http://schemas.microsoft.com/office/word/2010/wordml" w:rsidR="00034E0C" w:rsidRDefault="00034E0C" w14:paraId="71606C15" wp14:textId="77777777">
      <w:pPr>
        <w:ind w:firstLine="0"/>
      </w:pPr>
      <w:r>
        <w:rPr>
          <w:lang w:val="ru-RU"/>
        </w:rPr>
        <w:t>Адреса______________________________________________________________________________</w:t>
      </w:r>
    </w:p>
    <w:p xmlns:wp14="http://schemas.microsoft.com/office/word/2010/wordml" w:rsidR="00034E0C" w:rsidRDefault="00034E0C" w14:paraId="0E27B00A" wp14:textId="77777777">
      <w:pPr>
        <w:rPr>
          <w:sz w:val="12"/>
          <w:szCs w:val="12"/>
          <w:lang w:val="ru-RU"/>
        </w:rPr>
      </w:pPr>
    </w:p>
    <w:p xmlns:wp14="http://schemas.microsoft.com/office/word/2010/wordml" w:rsidR="00034E0C" w:rsidRDefault="00034E0C" w14:paraId="2B6C39D3" wp14:textId="77777777">
      <w:pPr>
        <w:ind w:firstLine="0"/>
      </w:pPr>
      <w:r>
        <w:rPr>
          <w:lang w:val="ru-RU"/>
        </w:rPr>
        <w:t>Број телефона________________________________________________________________________</w:t>
      </w:r>
    </w:p>
    <w:p xmlns:wp14="http://schemas.microsoft.com/office/word/2010/wordml" w:rsidR="00034E0C" w:rsidRDefault="00034E0C" w14:paraId="60061E4C" wp14:textId="77777777">
      <w:pPr>
        <w:ind w:firstLine="0"/>
        <w:rPr>
          <w:sz w:val="12"/>
          <w:szCs w:val="12"/>
          <w:lang w:val="ru-RU"/>
        </w:rPr>
      </w:pPr>
    </w:p>
    <w:p xmlns:wp14="http://schemas.microsoft.com/office/word/2010/wordml" w:rsidR="00034E0C" w:rsidRDefault="00034E0C" w14:paraId="00DB6D43" wp14:textId="77777777">
      <w:pPr>
        <w:ind w:firstLine="0"/>
      </w:pPr>
      <w:r>
        <w:rPr>
          <w:lang w:val="sr-Cyrl-RS"/>
        </w:rPr>
        <w:t>Мејл адреса__________________________________________________________________________</w:t>
      </w:r>
    </w:p>
    <w:p xmlns:wp14="http://schemas.microsoft.com/office/word/2010/wordml" w:rsidR="00034E0C" w:rsidRDefault="00034E0C" w14:paraId="44EAFD9C" wp14:textId="77777777">
      <w:pPr>
        <w:ind w:firstLine="0"/>
        <w:rPr>
          <w:sz w:val="12"/>
          <w:szCs w:val="12"/>
          <w:lang w:val="sr-Cyrl-CS"/>
        </w:rPr>
      </w:pPr>
    </w:p>
    <w:p xmlns:wp14="http://schemas.microsoft.com/office/word/2010/wordml" w:rsidR="00034E0C" w:rsidRDefault="00034E0C" w14:paraId="606988C7" wp14:textId="77777777">
      <w:pPr>
        <w:ind w:firstLine="0"/>
      </w:pPr>
      <w:r>
        <w:rPr>
          <w:lang w:val="sr-Cyrl-CS"/>
        </w:rPr>
        <w:t>Вртић који дете похађа : ______________________________________________________________</w:t>
      </w:r>
    </w:p>
    <w:p xmlns:wp14="http://schemas.microsoft.com/office/word/2010/wordml" w:rsidR="00034E0C" w:rsidRDefault="00034E0C" w14:paraId="4B94D5A5" wp14:textId="77777777">
      <w:pPr>
        <w:rPr>
          <w:sz w:val="16"/>
          <w:szCs w:val="16"/>
          <w:lang w:val="ru-RU"/>
        </w:rPr>
      </w:pPr>
    </w:p>
    <w:p xmlns:wp14="http://schemas.microsoft.com/office/word/2010/wordml" w:rsidR="00034E0C" w:rsidRDefault="00034E0C" w14:paraId="3DEEC669" wp14:textId="77777777">
      <w:pPr>
        <w:rPr>
          <w:sz w:val="16"/>
          <w:szCs w:val="16"/>
          <w:lang w:val="ru-RU"/>
        </w:rPr>
      </w:pPr>
    </w:p>
    <w:p xmlns:wp14="http://schemas.microsoft.com/office/word/2010/wordml" w:rsidR="00034E0C" w:rsidRDefault="00034E0C" w14:paraId="6EB5B9FE" wp14:textId="77777777">
      <w:pPr>
        <w:ind w:firstLine="0"/>
      </w:pPr>
      <w:r>
        <w:rPr>
          <w:lang w:val="ru-RU"/>
        </w:rPr>
        <w:t>Желим да моје дете стиче основно образвање на :</w:t>
      </w:r>
    </w:p>
    <w:p xmlns:wp14="http://schemas.microsoft.com/office/word/2010/wordml" w:rsidR="00034E0C" w:rsidRDefault="00034E0C" w14:paraId="3656B9AB" wp14:textId="77777777">
      <w:pPr>
        <w:rPr>
          <w:sz w:val="16"/>
          <w:szCs w:val="16"/>
          <w:lang w:val="ru-RU"/>
        </w:rPr>
      </w:pPr>
    </w:p>
    <w:p xmlns:wp14="http://schemas.microsoft.com/office/word/2010/wordml" w:rsidR="00034E0C" w:rsidRDefault="00034E0C" w14:paraId="0B61B231" wp14:textId="77777777">
      <w:pPr>
        <w:ind w:firstLine="0"/>
      </w:pPr>
      <w:r>
        <w:rPr>
          <w:sz w:val="22"/>
          <w:szCs w:val="22"/>
          <w:lang w:val="ru-RU"/>
        </w:rPr>
        <w:t>1. српском језику          2. ___________________________________ језику</w:t>
      </w:r>
    </w:p>
    <w:p xmlns:wp14="http://schemas.microsoft.com/office/word/2010/wordml" w:rsidR="00034E0C" w:rsidRDefault="00034E0C" w14:paraId="39B6B1D1" wp14:textId="77777777">
      <w:r>
        <w:rPr>
          <w:lang w:val="ru-RU"/>
        </w:rPr>
        <w:t xml:space="preserve">    </w:t>
      </w:r>
    </w:p>
    <w:p xmlns:wp14="http://schemas.microsoft.com/office/word/2010/wordml" w:rsidR="00034E0C" w:rsidRDefault="00034E0C" w14:paraId="45B4F2DB" wp14:textId="77777777">
      <w:pPr>
        <w:ind w:firstLine="0"/>
        <w:jc w:val="left"/>
      </w:pPr>
      <w:r>
        <w:rPr>
          <w:sz w:val="22"/>
          <w:szCs w:val="22"/>
          <w:lang w:val="ru-RU"/>
        </w:rPr>
        <w:t>(Уколико желите да ваше дете стиче основно образвање на српском језику заокружите број 1. Уколико желите да Ваше дете стиче основно образвање на језику националне мањине под бројем 2 упишите име тог језика.)</w:t>
      </w:r>
    </w:p>
    <w:p xmlns:wp14="http://schemas.microsoft.com/office/word/2010/wordml" w:rsidR="00034E0C" w:rsidRDefault="00034E0C" w14:paraId="651D3F92" wp14:textId="77777777">
      <w:pPr>
        <w:ind w:firstLine="0"/>
      </w:pPr>
      <w:r>
        <w:rPr>
          <w:sz w:val="22"/>
          <w:szCs w:val="22"/>
          <w:lang w:val="ru-RU"/>
        </w:rPr>
        <w:t xml:space="preserve">Желим да моје дете похађа наставу на српском језику, али пошто му је матерњи језик __________________________, желим да школа организује учење тог језика као језика националне мањине са елементима националне културе. </w:t>
      </w:r>
    </w:p>
    <w:p xmlns:wp14="http://schemas.microsoft.com/office/word/2010/wordml" w:rsidR="00034E0C" w:rsidRDefault="00034E0C" w14:paraId="29D6B04F" wp14:textId="77777777">
      <w:pPr>
        <w:ind w:firstLine="0"/>
      </w:pPr>
      <w:r>
        <w:rPr>
          <w:lang w:val="ru-RU"/>
        </w:rPr>
        <w:t xml:space="preserve"> </w:t>
      </w:r>
    </w:p>
    <w:p xmlns:wp14="http://schemas.microsoft.com/office/word/2010/wordml" w:rsidR="00034E0C" w:rsidRDefault="00034E0C" w14:paraId="5E53058D" wp14:textId="77777777">
      <w:pPr>
        <w:ind w:firstLine="0"/>
      </w:pPr>
      <w:r>
        <w:rPr>
          <w:b/>
          <w:bCs/>
          <w:lang w:val="sr-Cyrl-RS"/>
        </w:rPr>
        <w:t>САГЛАСНОСТ ЗА ПРИБАВЉАЊЕ ПОДАТАКА</w:t>
      </w:r>
    </w:p>
    <w:p xmlns:wp14="http://schemas.microsoft.com/office/word/2010/wordml" w:rsidR="00034E0C" w:rsidRDefault="00034E0C" w14:paraId="61F3D8DE" wp14:textId="77777777">
      <w:pPr>
        <w:ind w:firstLine="0"/>
      </w:pPr>
      <w:r>
        <w:rPr>
          <w:lang w:val="sr-Cyrl-CS"/>
        </w:rPr>
        <w:t>Сагласан/а сам да ОШ „Доситеј Обрадовић“ из Зрењанина, у поступку е-Уписа и електронског прибављања података, путем електронског сертификата преузме Извод из Матичне књиге рођених и пријаву пребивалишта за моје дете ради уписа у први разред основне школе.</w:t>
      </w:r>
    </w:p>
    <w:p xmlns:wp14="http://schemas.microsoft.com/office/word/2010/wordml" w:rsidR="00034E0C" w:rsidRDefault="00034E0C" w14:paraId="45FB0818" wp14:textId="77777777">
      <w:pPr>
        <w:ind w:firstLine="0"/>
        <w:rPr>
          <w:lang w:val="ru-RU"/>
        </w:rPr>
      </w:pPr>
    </w:p>
    <w:p xmlns:wp14="http://schemas.microsoft.com/office/word/2010/wordml" w:rsidR="00034E0C" w:rsidRDefault="00034E0C" w14:paraId="0EF93D85" wp14:textId="77777777">
      <w:pPr>
        <w:ind w:firstLine="0"/>
      </w:pPr>
      <w:r>
        <w:rPr>
          <w:lang w:val="sr-Cyrl-CS"/>
        </w:rPr>
        <w:t xml:space="preserve">Име и презиме </w:t>
      </w:r>
      <w:r>
        <w:rPr>
          <w:lang w:val="sr-Cyrl-RS"/>
        </w:rPr>
        <w:t>детета</w:t>
      </w:r>
      <w:r>
        <w:rPr>
          <w:lang w:val="sr-Cyrl-CS"/>
        </w:rPr>
        <w:t xml:space="preserve"> : ____________________________Ј</w:t>
      </w:r>
      <w:r>
        <w:rPr>
          <w:lang w:val="sr-Cyrl-RS"/>
        </w:rPr>
        <w:t>МБГ</w:t>
      </w:r>
      <w:r>
        <w:rPr>
          <w:lang w:val="sr-Cyrl-CS"/>
        </w:rPr>
        <w:t xml:space="preserve"> </w:t>
      </w:r>
      <w:r>
        <w:rPr>
          <w:lang w:val="sr-Cyrl-RS"/>
        </w:rPr>
        <w:t>детета</w:t>
      </w:r>
      <w:r>
        <w:rPr>
          <w:lang w:val="sr-Cyrl-CS"/>
        </w:rPr>
        <w:t xml:space="preserve"> : _ _ _ _ _ _ _ _ _ _ _ _ _</w:t>
      </w:r>
    </w:p>
    <w:p xmlns:wp14="http://schemas.microsoft.com/office/word/2010/wordml" w:rsidR="00034E0C" w:rsidRDefault="00034E0C" w14:paraId="049F31CB" wp14:textId="77777777">
      <w:pPr>
        <w:rPr>
          <w:lang w:val="sr-Cyrl-CS"/>
        </w:rPr>
      </w:pPr>
    </w:p>
    <w:p xmlns:wp14="http://schemas.microsoft.com/office/word/2010/wordml" w:rsidR="00034E0C" w:rsidRDefault="00034E0C" w14:paraId="3F0C2982" wp14:textId="77777777">
      <w:pPr>
        <w:ind w:firstLine="0"/>
      </w:pPr>
      <w:r>
        <w:rPr>
          <w:lang w:val="sr-Cyrl-CS"/>
        </w:rPr>
        <w:t>Име и презиме родитеља : _________________________Ј</w:t>
      </w:r>
      <w:r>
        <w:rPr>
          <w:lang w:val="sr-Cyrl-RS"/>
        </w:rPr>
        <w:t>МБГ</w:t>
      </w:r>
      <w:r>
        <w:rPr>
          <w:lang w:val="sr-Cyrl-CS"/>
        </w:rPr>
        <w:t xml:space="preserve"> родитеља : _ _ _ _ _ _ _ _ _ _ _ _ _</w:t>
      </w:r>
    </w:p>
    <w:p xmlns:wp14="http://schemas.microsoft.com/office/word/2010/wordml" w:rsidR="00034E0C" w:rsidRDefault="00034E0C" w14:paraId="53128261" wp14:textId="77777777">
      <w:pPr>
        <w:rPr>
          <w:lang w:val="sr-Cyrl-CS"/>
        </w:rPr>
      </w:pPr>
    </w:p>
    <w:p xmlns:wp14="http://schemas.microsoft.com/office/word/2010/wordml" w:rsidR="00034E0C" w:rsidRDefault="00034E0C" w14:paraId="5DDF02B5" wp14:textId="77777777">
      <w:r>
        <w:rPr>
          <w:lang w:val="ru-RU"/>
        </w:rPr>
        <w:t xml:space="preserve">                                          </w:t>
      </w:r>
    </w:p>
    <w:p xmlns:wp14="http://schemas.microsoft.com/office/word/2010/wordml" w:rsidR="00034E0C" w:rsidRDefault="00034E0C" w14:paraId="2AF2381A" wp14:textId="77777777">
      <w:r>
        <w:rPr>
          <w:lang w:val="ru-RU"/>
        </w:rPr>
        <w:t xml:space="preserve">  </w:t>
      </w:r>
      <w:r>
        <w:t>Потпис родитеља  ____________________________</w:t>
      </w:r>
    </w:p>
    <w:sectPr w:rsidR="00034E0C">
      <w:pgSz w:w="11906" w:h="16838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 Ciril">
    <w:altName w:val="Courier New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 w:cs="Symbol"/>
        <w:sz w:val="22"/>
        <w:szCs w:val="22"/>
        <w:lang w:val="ru-RU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 w:ascii="Helv Ciril" w:hAnsi="Helv Ciril" w:cs="Helv Ciril"/>
        <w:sz w:val="24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19205161">
    <w:abstractNumId w:val="0"/>
  </w:num>
  <w:num w:numId="2" w16cid:durableId="2116752719">
    <w:abstractNumId w:val="1"/>
  </w:num>
  <w:num w:numId="3" w16cid:durableId="457990108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719"/>
    <w:rsid w:val="00034E0C"/>
    <w:rsid w:val="002C57A6"/>
    <w:rsid w:val="00327D85"/>
    <w:rsid w:val="004D1B10"/>
    <w:rsid w:val="00781719"/>
    <w:rsid w:val="008E1A34"/>
    <w:rsid w:val="00CF3DF5"/>
    <w:rsid w:val="00E8D8A4"/>
    <w:rsid w:val="36583E58"/>
    <w:rsid w:val="4082A604"/>
    <w:rsid w:val="70BAAAB9"/>
    <w:rsid w:val="7DDE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BBE8E45"/>
  <w15:chartTrackingRefBased/>
  <w15:docId w15:val="{9B7E45F2-46EE-4F99-9E36-FA9E335CD60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tabs>
        <w:tab w:val="left" w:pos="1440"/>
      </w:tabs>
      <w:suppressAutoHyphens/>
      <w:ind w:firstLine="1440"/>
      <w:jc w:val="both"/>
    </w:pPr>
    <w:rPr>
      <w:sz w:val="24"/>
      <w:szCs w:val="24"/>
      <w:lang w:eastAsia="zh-C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WW8Num1z0" w:customStyle="1">
    <w:name w:val="WW8Num1z0"/>
    <w:rPr>
      <w:rFonts w:hint="default" w:ascii="Symbol" w:hAnsi="Symbol" w:cs="Symbol"/>
      <w:sz w:val="22"/>
      <w:szCs w:val="22"/>
      <w:lang w:val="ru-RU"/>
    </w:rPr>
  </w:style>
  <w:style w:type="character" w:styleId="WW8Num2z0" w:customStyle="1">
    <w:name w:val="WW8Num2z0"/>
    <w:rPr>
      <w:rFonts w:hint="default" w:ascii="Helv Ciril" w:hAnsi="Helv Ciril" w:cs="Helv Ciril"/>
      <w:sz w:val="24"/>
    </w:rPr>
  </w:style>
  <w:style w:type="character" w:styleId="WW8Num3z0" w:customStyle="1">
    <w:name w:val="WW8Num3z0"/>
  </w:style>
  <w:style w:type="character" w:styleId="WW8Num3z1" w:customStyle="1">
    <w:name w:val="WW8Num3z1"/>
  </w:style>
  <w:style w:type="character" w:styleId="WW8Num3z2" w:customStyle="1">
    <w:name w:val="WW8Num3z2"/>
  </w:style>
  <w:style w:type="character" w:styleId="WW8Num3z3" w:customStyle="1">
    <w:name w:val="WW8Num3z3"/>
  </w:style>
  <w:style w:type="character" w:styleId="WW8Num3z4" w:customStyle="1">
    <w:name w:val="WW8Num3z4"/>
  </w:style>
  <w:style w:type="character" w:styleId="WW8Num3z5" w:customStyle="1">
    <w:name w:val="WW8Num3z5"/>
  </w:style>
  <w:style w:type="character" w:styleId="WW8Num3z6" w:customStyle="1">
    <w:name w:val="WW8Num3z6"/>
  </w:style>
  <w:style w:type="character" w:styleId="WW8Num3z7" w:customStyle="1">
    <w:name w:val="WW8Num3z7"/>
  </w:style>
  <w:style w:type="character" w:styleId="WW8Num3z8" w:customStyle="1">
    <w:name w:val="WW8Num3z8"/>
  </w:style>
  <w:style w:type="character" w:styleId="DefaultParagraphFont0">
    <w:name w:val="Default Paragraph Font0"/>
  </w:style>
  <w:style w:type="character" w:styleId="WW8Num1z1" w:customStyle="1">
    <w:name w:val="WW8Num1z1"/>
    <w:rPr>
      <w:rFonts w:hint="default" w:ascii="Courier New" w:hAnsi="Courier New" w:cs="Courier New"/>
    </w:rPr>
  </w:style>
  <w:style w:type="character" w:styleId="WW8Num1z2" w:customStyle="1">
    <w:name w:val="WW8Num1z2"/>
    <w:rPr>
      <w:rFonts w:hint="default" w:ascii="Wingdings" w:hAnsi="Wingdings" w:cs="Wingdings"/>
    </w:rPr>
  </w:style>
  <w:style w:type="character" w:styleId="WW-DefaultParagraphFont" w:customStyle="1">
    <w:name w:val="WW-Default Paragraph Font"/>
  </w:style>
  <w:style w:type="character" w:styleId="PodnaslovChar" w:customStyle="1">
    <w:name w:val="Podnaslov Char"/>
    <w:rPr>
      <w:rFonts w:ascii="Helv Ciril" w:hAnsi="Helv Ciril" w:cs="Helv Ciril"/>
      <w:b/>
      <w:caps/>
      <w:sz w:val="26"/>
      <w:szCs w:val="24"/>
      <w:lang w:val="en-US" w:bidi="ar-SA"/>
    </w:rPr>
  </w:style>
  <w:style w:type="character" w:styleId="ClanChar" w:customStyle="1">
    <w:name w:val="Clan Char"/>
    <w:rPr>
      <w:b/>
      <w:sz w:val="24"/>
      <w:szCs w:val="24"/>
      <w:lang w:val="en-US" w:bidi="ar-SA"/>
    </w:rPr>
  </w:style>
  <w:style w:type="paragraph" w:styleId="Heading" w:customStyle="1">
    <w:name w:val="Heading"/>
    <w:basedOn w:val="Normal"/>
    <w:next w:val="BodyText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Index" w:customStyle="1">
    <w:name w:val="Index"/>
    <w:basedOn w:val="Normal"/>
    <w:pPr>
      <w:suppressLineNumbers/>
    </w:pPr>
    <w:rPr>
      <w:rFonts w:cs="Arial"/>
    </w:rPr>
  </w:style>
  <w:style w:type="paragraph" w:styleId="BodyTextIndent">
    <w:name w:val="Body Text Indent"/>
    <w:basedOn w:val="Normal"/>
    <w:pPr>
      <w:numPr>
        <w:numId w:val="2"/>
      </w:numPr>
      <w:tabs>
        <w:tab w:val="clear" w:pos="1440"/>
        <w:tab w:val="left" w:pos="1728"/>
      </w:tabs>
      <w:spacing w:after="240"/>
      <w:ind w:left="0" w:firstLine="1545"/>
    </w:pPr>
    <w:rPr>
      <w:rFonts w:ascii="Helv Ciril" w:hAnsi="Helv Ciril" w:cs="Helv Ciril"/>
      <w:szCs w:val="20"/>
    </w:rPr>
  </w:style>
  <w:style w:type="paragraph" w:styleId="Podnaslov" w:customStyle="1">
    <w:name w:val="Podnaslov"/>
    <w:basedOn w:val="Normal"/>
    <w:pPr>
      <w:keepNext/>
      <w:tabs>
        <w:tab w:val="clear" w:pos="1440"/>
      </w:tabs>
      <w:spacing w:before="240" w:after="120"/>
      <w:ind w:firstLine="0"/>
      <w:jc w:val="center"/>
    </w:pPr>
    <w:rPr>
      <w:rFonts w:ascii="Helv Ciril" w:hAnsi="Helv Ciril" w:cs="Helv Ciril"/>
      <w:b/>
      <w:caps/>
      <w:sz w:val="26"/>
    </w:rPr>
  </w:style>
  <w:style w:type="paragraph" w:styleId="Clan" w:customStyle="1">
    <w:name w:val="Clan"/>
    <w:basedOn w:val="Normal"/>
    <w:pPr>
      <w:keepNext/>
      <w:tabs>
        <w:tab w:val="clear" w:pos="1440"/>
        <w:tab w:val="left" w:pos="1728"/>
      </w:tabs>
      <w:spacing w:before="120" w:after="240"/>
      <w:ind w:firstLine="0"/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ОШ»Доситеј Обрадовић»</dc:title>
  <dc:subject/>
  <dc:creator>Dositej Obradovic</dc:creator>
  <keywords/>
  <lastModifiedBy>Dalibor Stajić</lastModifiedBy>
  <revision>3</revision>
  <lastPrinted>2021-05-20T22:21:00.0000000Z</lastPrinted>
  <dcterms:created xsi:type="dcterms:W3CDTF">2026-02-05T20:32:00.0000000Z</dcterms:created>
  <dcterms:modified xsi:type="dcterms:W3CDTF">2026-02-05T20:33:47.2890515Z</dcterms:modified>
</coreProperties>
</file>